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144287" w:rsidRPr="007673FA" w14:paraId="332624A5" w14:textId="77777777" w:rsidTr="00A924AF">
        <w:trPr>
          <w:trHeight w:val="371"/>
        </w:trPr>
        <w:tc>
          <w:tcPr>
            <w:tcW w:w="2232" w:type="dxa"/>
            <w:shd w:val="clear" w:color="auto" w:fill="FFFFFF"/>
          </w:tcPr>
          <w:p w14:paraId="754550C4" w14:textId="77777777" w:rsidR="00144287" w:rsidRPr="007673FA" w:rsidRDefault="00144287" w:rsidP="00A924A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7F387625" w14:textId="77777777" w:rsidR="00144287" w:rsidRPr="007673FA" w:rsidRDefault="00144287" w:rsidP="00A924AF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Giresun University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34196EE4" w14:textId="77777777" w:rsidR="00144287" w:rsidRPr="00E02718" w:rsidRDefault="00144287" w:rsidP="00A924AF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4EBFE7A3" w14:textId="77777777" w:rsidR="00144287" w:rsidRPr="007673FA" w:rsidRDefault="00144287" w:rsidP="00A924AF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IRO</w:t>
            </w:r>
          </w:p>
        </w:tc>
      </w:tr>
      <w:tr w:rsidR="00144287" w:rsidRPr="007673FA" w14:paraId="1E8EB152" w14:textId="77777777" w:rsidTr="00A924AF">
        <w:trPr>
          <w:trHeight w:val="371"/>
        </w:trPr>
        <w:tc>
          <w:tcPr>
            <w:tcW w:w="2232" w:type="dxa"/>
            <w:shd w:val="clear" w:color="auto" w:fill="FFFFFF"/>
          </w:tcPr>
          <w:p w14:paraId="59588BE8" w14:textId="77777777" w:rsidR="00144287" w:rsidRPr="001264FF" w:rsidRDefault="00144287" w:rsidP="00A924A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34FC2570" w14:textId="77777777" w:rsidR="00144287" w:rsidRPr="005E466D" w:rsidRDefault="00144287" w:rsidP="00A924AF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48351194" w14:textId="77777777" w:rsidR="00144287" w:rsidRPr="007673FA" w:rsidRDefault="00144287" w:rsidP="00A924A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36F03714" w14:textId="77777777" w:rsidR="00144287" w:rsidRPr="007673FA" w:rsidRDefault="00144287" w:rsidP="00A924AF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 GIRESUN01</w:t>
            </w:r>
          </w:p>
        </w:tc>
        <w:tc>
          <w:tcPr>
            <w:tcW w:w="2268" w:type="dxa"/>
            <w:vMerge/>
            <w:shd w:val="clear" w:color="auto" w:fill="FFFFFF"/>
          </w:tcPr>
          <w:p w14:paraId="387DCBB7" w14:textId="77777777" w:rsidR="00144287" w:rsidRPr="007673FA" w:rsidRDefault="00144287" w:rsidP="00A924AF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4CFCEFF7" w14:textId="77777777" w:rsidR="00144287" w:rsidRPr="007673FA" w:rsidRDefault="00144287" w:rsidP="00A924AF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144287" w:rsidRPr="007673FA" w14:paraId="79E2680B" w14:textId="77777777" w:rsidTr="00A924AF">
        <w:trPr>
          <w:trHeight w:val="559"/>
        </w:trPr>
        <w:tc>
          <w:tcPr>
            <w:tcW w:w="2232" w:type="dxa"/>
            <w:shd w:val="clear" w:color="auto" w:fill="FFFFFF"/>
          </w:tcPr>
          <w:p w14:paraId="6335616A" w14:textId="77777777" w:rsidR="00144287" w:rsidRPr="007673FA" w:rsidRDefault="00144287" w:rsidP="00A924AF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11E71C6B" w14:textId="77777777" w:rsidR="00144287" w:rsidRDefault="00144287" w:rsidP="00A924AF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Gure Campus </w:t>
            </w:r>
          </w:p>
          <w:p w14:paraId="6A39E07A" w14:textId="77777777" w:rsidR="00144287" w:rsidRPr="007673FA" w:rsidRDefault="00144287" w:rsidP="00A924AF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Giresun</w:t>
            </w:r>
          </w:p>
        </w:tc>
        <w:tc>
          <w:tcPr>
            <w:tcW w:w="2268" w:type="dxa"/>
            <w:shd w:val="clear" w:color="auto" w:fill="FFFFFF"/>
          </w:tcPr>
          <w:p w14:paraId="49659D95" w14:textId="77777777" w:rsidR="00144287" w:rsidRPr="005E466D" w:rsidRDefault="00144287" w:rsidP="00A924AF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A5B413B" w14:textId="77777777" w:rsidR="00144287" w:rsidRPr="007673FA" w:rsidRDefault="00144287" w:rsidP="00A924AF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sz w:val="20"/>
                <w:lang w:val="en-GB"/>
              </w:rPr>
              <w:t>Turkiye</w:t>
            </w:r>
            <w:proofErr w:type="spellEnd"/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/ TR</w:t>
            </w:r>
          </w:p>
        </w:tc>
      </w:tr>
      <w:tr w:rsidR="00144287" w:rsidRPr="005F2DBE" w14:paraId="1D36C5EC" w14:textId="77777777" w:rsidTr="00A924AF">
        <w:tc>
          <w:tcPr>
            <w:tcW w:w="2232" w:type="dxa"/>
            <w:shd w:val="clear" w:color="auto" w:fill="FFFFFF"/>
          </w:tcPr>
          <w:p w14:paraId="7DBE789C" w14:textId="77777777" w:rsidR="00144287" w:rsidRPr="007673FA" w:rsidRDefault="00144287" w:rsidP="00A924AF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0F25FA60" w14:textId="77777777" w:rsidR="00144287" w:rsidRPr="007673FA" w:rsidRDefault="00144287" w:rsidP="00A924AF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Lect. Münire ÖZDEN</w:t>
            </w:r>
          </w:p>
        </w:tc>
        <w:tc>
          <w:tcPr>
            <w:tcW w:w="2268" w:type="dxa"/>
            <w:shd w:val="clear" w:color="auto" w:fill="FFFFFF"/>
          </w:tcPr>
          <w:p w14:paraId="3F02F889" w14:textId="77777777" w:rsidR="00144287" w:rsidRPr="00E02718" w:rsidRDefault="00144287" w:rsidP="00A924AF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70057A6E" w14:textId="77777777" w:rsidR="00144287" w:rsidRPr="005F2DBE" w:rsidRDefault="00144287" w:rsidP="00A924AF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 w:rsidRPr="005F2DBE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erasmus@giresun.edu.tr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onNotBavurusu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on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72363ACE" w14:textId="0E5E9FF7" w:rsidR="00144287" w:rsidRDefault="00377526" w:rsidP="00144287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144287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144287">
              <w:rPr>
                <w:rFonts w:ascii="Verdana" w:hAnsi="Verdana" w:cs="Calibri"/>
                <w:sz w:val="20"/>
                <w:lang w:val="en-GB"/>
              </w:rPr>
              <w:t xml:space="preserve">Prof. </w:t>
            </w:r>
            <w:proofErr w:type="spellStart"/>
            <w:r w:rsidR="00144287">
              <w:rPr>
                <w:rFonts w:ascii="Verdana" w:hAnsi="Verdana" w:cs="Calibri"/>
                <w:sz w:val="20"/>
                <w:lang w:val="en-GB"/>
              </w:rPr>
              <w:t>Dr.</w:t>
            </w:r>
            <w:proofErr w:type="spellEnd"/>
            <w:r w:rsidR="00144287">
              <w:rPr>
                <w:rFonts w:ascii="Verdana" w:hAnsi="Verdana" w:cs="Calibri"/>
                <w:sz w:val="20"/>
                <w:lang w:val="en-GB"/>
              </w:rPr>
              <w:t xml:space="preserve"> Elif </w:t>
            </w:r>
            <w:proofErr w:type="spellStart"/>
            <w:r w:rsidR="00144287">
              <w:rPr>
                <w:rFonts w:ascii="Verdana" w:hAnsi="Verdana" w:cs="Calibri"/>
                <w:sz w:val="20"/>
                <w:lang w:val="en-GB"/>
              </w:rPr>
              <w:t>Neyran</w:t>
            </w:r>
            <w:proofErr w:type="spellEnd"/>
            <w:r w:rsidR="00144287">
              <w:rPr>
                <w:rFonts w:ascii="Verdana" w:hAnsi="Verdana" w:cs="Calibri"/>
                <w:sz w:val="20"/>
                <w:lang w:val="en-GB"/>
              </w:rPr>
              <w:t xml:space="preserve"> Soylu</w:t>
            </w:r>
          </w:p>
          <w:p w14:paraId="257ADADD" w14:textId="77777777" w:rsidR="00144287" w:rsidRDefault="00144287" w:rsidP="00144287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                                                Erasmus Institutional Coordinator</w:t>
            </w:r>
          </w:p>
          <w:p w14:paraId="56E93A4C" w14:textId="752B04A8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E97E1" w14:textId="77777777" w:rsidR="00A24AD3" w:rsidRDefault="00A24AD3">
      <w:r>
        <w:separator/>
      </w:r>
    </w:p>
  </w:endnote>
  <w:endnote w:type="continuationSeparator" w:id="0">
    <w:p w14:paraId="49111402" w14:textId="77777777" w:rsidR="00A24AD3" w:rsidRDefault="00A24AD3">
      <w:r>
        <w:continuationSeparator/>
      </w:r>
    </w:p>
  </w:endnote>
  <w:endnote w:id="1">
    <w:p w14:paraId="6D0AB73B" w14:textId="77777777" w:rsidR="00B96BA4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53C13B" w14:textId="77777777" w:rsidR="00144287" w:rsidRPr="002A2E71" w:rsidRDefault="00144287" w:rsidP="00144287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7D28CDBF" w14:textId="77777777" w:rsidR="00144287" w:rsidRPr="004A7277" w:rsidRDefault="00144287" w:rsidP="00144287">
      <w:pPr>
        <w:pStyle w:val="SonNotMetni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Pr="00E849B7">
          <w:rPr>
            <w:rStyle w:val="Kpr"/>
            <w:lang w:val="en-IE"/>
          </w:rPr>
          <w:t>https://www.iso.org/obp/ui</w:t>
        </w:r>
      </w:hyperlink>
      <w:r>
        <w:rPr>
          <w:lang w:val="en-IE"/>
        </w:rPr>
        <w:t xml:space="preserve"> 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Kpr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SonNotMetni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4B97" w14:textId="77777777" w:rsidR="00D87A69" w:rsidRDefault="00D87A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70783" w14:textId="77777777" w:rsidR="00A24AD3" w:rsidRDefault="00A24AD3">
      <w:r>
        <w:separator/>
      </w:r>
    </w:p>
  </w:footnote>
  <w:footnote w:type="continuationSeparator" w:id="0">
    <w:p w14:paraId="04C1C850" w14:textId="77777777" w:rsidR="00A24AD3" w:rsidRDefault="00A24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5AC31" w14:textId="77777777" w:rsidR="00D87A69" w:rsidRDefault="00D87A6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4287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AD3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562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D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03A97"/>
    <w:rPr>
      <w:color w:val="605E5C"/>
      <w:shd w:val="clear" w:color="auto" w:fill="E1DFDD"/>
    </w:rPr>
  </w:style>
  <w:style w:type="character" w:customStyle="1" w:styleId="SonNotMetniChar">
    <w:name w:val="Son Not Metni Char"/>
    <w:basedOn w:val="VarsaylanParagrafYazTipi"/>
    <w:link w:val="SonNotMetni"/>
    <w:semiHidden/>
    <w:rsid w:val="0014428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49FF7698011478E26228531C3A9E0" ma:contentTypeVersion="17" ma:contentTypeDescription="Create a new document." ma:contentTypeScope="" ma:versionID="e7ec273f09ffa53cf4fac066ef4f3ca8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330545f12d97be21fb947d0603e5a82d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f5721d2-b48d-4f2b-aea7-6c7e354ce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31630b-eac9-4cba-90ff-f38ea7e42907}" ma:internalName="TaxCatchAll" ma:showField="CatchAllData" ma:web="e954c4a3-f66b-4409-9601-4ec21e7bc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0315a-74fa-4bfe-b193-a43fb7aea2ca">
      <Terms xmlns="http://schemas.microsoft.com/office/infopath/2007/PartnerControls"/>
    </lcf76f155ced4ddcb4097134ff3c332f>
    <TaxCatchAll xmlns="e954c4a3-f66b-4409-9601-4ec21e7bc3b1" xsi:nil="true"/>
  </documentManagement>
</p:properties>
</file>

<file path=customXml/itemProps1.xml><?xml version="1.0" encoding="utf-8"?>
<ds:datastoreItem xmlns:ds="http://schemas.openxmlformats.org/officeDocument/2006/customXml" ds:itemID="{C6F1D69C-0450-4498-AF95-7318B5369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0315a-74fa-4bfe-b193-a43fb7aea2ca"/>
    <ds:schemaRef ds:uri="e954c4a3-f66b-4409-9601-4ec21e7b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2ec0315a-74fa-4bfe-b193-a43fb7aea2ca"/>
    <ds:schemaRef ds:uri="e954c4a3-f66b-4409-9601-4ec21e7bc3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4</Pages>
  <Words>485</Words>
  <Characters>2768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3247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m ö</cp:lastModifiedBy>
  <cp:revision>3</cp:revision>
  <cp:lastPrinted>2013-11-06T08:46:00Z</cp:lastPrinted>
  <dcterms:created xsi:type="dcterms:W3CDTF">2023-06-07T11:04:00Z</dcterms:created>
  <dcterms:modified xsi:type="dcterms:W3CDTF">2024-10-31T07:17:00Z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